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41" w:rsidRDefault="00DD7641" w:rsidP="00DD7641">
      <w:pPr>
        <w:tabs>
          <w:tab w:val="left" w:pos="1440"/>
        </w:tabs>
        <w:jc w:val="right"/>
        <w:rPr>
          <w:sz w:val="18"/>
          <w:szCs w:val="18"/>
        </w:rPr>
      </w:pPr>
      <w:r>
        <w:rPr>
          <w:sz w:val="18"/>
          <w:szCs w:val="18"/>
        </w:rPr>
        <w:t>Załącznik Nr2 do Zarządzenia NR6</w:t>
      </w:r>
      <w:r w:rsidR="00A2598B">
        <w:rPr>
          <w:sz w:val="18"/>
          <w:szCs w:val="18"/>
        </w:rPr>
        <w:t>3</w:t>
      </w:r>
      <w:r>
        <w:rPr>
          <w:sz w:val="18"/>
          <w:szCs w:val="18"/>
        </w:rPr>
        <w:t>/201</w:t>
      </w:r>
      <w:r w:rsidR="00A2598B">
        <w:rPr>
          <w:sz w:val="18"/>
          <w:szCs w:val="18"/>
        </w:rPr>
        <w:t>7</w:t>
      </w:r>
    </w:p>
    <w:p w:rsidR="00DD7641" w:rsidRDefault="00DD7641" w:rsidP="00DD7641">
      <w:pPr>
        <w:tabs>
          <w:tab w:val="left" w:pos="1440"/>
        </w:tabs>
        <w:jc w:val="right"/>
        <w:rPr>
          <w:sz w:val="18"/>
          <w:szCs w:val="18"/>
        </w:rPr>
      </w:pPr>
      <w:r>
        <w:rPr>
          <w:sz w:val="18"/>
          <w:szCs w:val="18"/>
        </w:rPr>
        <w:t>WÓJTA GMINY SADKOWICE</w:t>
      </w:r>
    </w:p>
    <w:p w:rsidR="00DD7641" w:rsidRDefault="00DD7641" w:rsidP="00DD7641">
      <w:pPr>
        <w:autoSpaceDE w:val="0"/>
        <w:autoSpaceDN w:val="0"/>
        <w:adjustRightInd w:val="0"/>
        <w:jc w:val="right"/>
        <w:rPr>
          <w:rFonts w:eastAsia="UniversPro-Roman"/>
          <w:sz w:val="28"/>
          <w:szCs w:val="28"/>
        </w:rPr>
      </w:pPr>
      <w:r>
        <w:rPr>
          <w:sz w:val="18"/>
          <w:szCs w:val="18"/>
        </w:rPr>
        <w:t>z dnia 2</w:t>
      </w:r>
      <w:r w:rsidR="00A2598B">
        <w:rPr>
          <w:sz w:val="18"/>
          <w:szCs w:val="18"/>
        </w:rPr>
        <w:t>3</w:t>
      </w:r>
      <w:r>
        <w:rPr>
          <w:sz w:val="18"/>
          <w:szCs w:val="18"/>
        </w:rPr>
        <w:t xml:space="preserve"> października  201</w:t>
      </w:r>
      <w:r w:rsidR="00A2598B">
        <w:rPr>
          <w:sz w:val="18"/>
          <w:szCs w:val="18"/>
        </w:rPr>
        <w:t>7</w:t>
      </w:r>
      <w:bookmarkStart w:id="0" w:name="_GoBack"/>
      <w:bookmarkEnd w:id="0"/>
      <w:r>
        <w:rPr>
          <w:sz w:val="18"/>
          <w:szCs w:val="18"/>
        </w:rPr>
        <w:t>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663D27" w:rsidRPr="00DD7641" w:rsidRDefault="00862C23" w:rsidP="00DD7641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1C4721" w:rsidRPr="001C472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1C472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1C4721" w:rsidRPr="001C472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1C4721" w:rsidRPr="001C472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1C4721" w:rsidRPr="001C4721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1C4721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1C4721" w:rsidRPr="001C4721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D9F" w:rsidRDefault="008A7D9F">
      <w:r>
        <w:separator/>
      </w:r>
    </w:p>
  </w:endnote>
  <w:endnote w:type="continuationSeparator" w:id="0">
    <w:p w:rsidR="008A7D9F" w:rsidRDefault="008A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A2598B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D9F" w:rsidRDefault="008A7D9F">
      <w:r>
        <w:separator/>
      </w:r>
    </w:p>
  </w:footnote>
  <w:footnote w:type="continuationSeparator" w:id="0">
    <w:p w:rsidR="008A7D9F" w:rsidRDefault="008A7D9F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721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A7D9F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2598B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B82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B7C6A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D764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CB955-F8B6-46E3-A94A-3D512C57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1835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Barbara Gąsiorowska</cp:lastModifiedBy>
  <cp:revision>4</cp:revision>
  <cp:lastPrinted>2016-10-18T13:04:00Z</cp:lastPrinted>
  <dcterms:created xsi:type="dcterms:W3CDTF">2016-10-18T13:05:00Z</dcterms:created>
  <dcterms:modified xsi:type="dcterms:W3CDTF">2017-10-19T14:47:00Z</dcterms:modified>
</cp:coreProperties>
</file>